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402860" w:rsidRDefault="00402860" w:rsidP="00B60F83">
                            <w:pPr>
                              <w:jc w:val="center"/>
                              <w:rPr>
                                <w:sz w:val="16"/>
                              </w:rPr>
                            </w:pPr>
                          </w:p>
                          <w:p w14:paraId="17117D22" w14:textId="77777777" w:rsidR="00402860" w:rsidRDefault="00402860" w:rsidP="00B60F83">
                            <w:pPr>
                              <w:jc w:val="center"/>
                              <w:rPr>
                                <w:sz w:val="16"/>
                              </w:rPr>
                            </w:pPr>
                          </w:p>
                          <w:p w14:paraId="14FA3B20" w14:textId="77777777" w:rsidR="00402860" w:rsidRDefault="00402860" w:rsidP="00B60F83">
                            <w:pPr>
                              <w:jc w:val="center"/>
                              <w:rPr>
                                <w:sz w:val="16"/>
                              </w:rPr>
                            </w:pPr>
                          </w:p>
                          <w:p w14:paraId="5EBAEFD3" w14:textId="77777777" w:rsidR="00402860" w:rsidRDefault="00402860" w:rsidP="00B60F83">
                            <w:pPr>
                              <w:jc w:val="center"/>
                              <w:rPr>
                                <w:sz w:val="16"/>
                              </w:rPr>
                            </w:pPr>
                            <w:r>
                              <w:rPr>
                                <w:sz w:val="16"/>
                              </w:rPr>
                              <w:t>pieczęć Wykonawcy</w:t>
                            </w:r>
                          </w:p>
                          <w:p w14:paraId="448F4A25" w14:textId="77777777" w:rsidR="00402860" w:rsidRDefault="00402860" w:rsidP="00B60F83">
                            <w:pPr>
                              <w:jc w:val="center"/>
                              <w:rPr>
                                <w:sz w:val="16"/>
                              </w:rPr>
                            </w:pPr>
                          </w:p>
                          <w:p w14:paraId="481C34C6" w14:textId="77777777" w:rsidR="00402860" w:rsidRDefault="00402860"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402860" w:rsidRDefault="00402860" w:rsidP="00B60F83">
                      <w:pPr>
                        <w:jc w:val="center"/>
                        <w:rPr>
                          <w:sz w:val="16"/>
                        </w:rPr>
                      </w:pPr>
                    </w:p>
                    <w:p w14:paraId="17117D22" w14:textId="77777777" w:rsidR="00402860" w:rsidRDefault="00402860" w:rsidP="00B60F83">
                      <w:pPr>
                        <w:jc w:val="center"/>
                        <w:rPr>
                          <w:sz w:val="16"/>
                        </w:rPr>
                      </w:pPr>
                    </w:p>
                    <w:p w14:paraId="14FA3B20" w14:textId="77777777" w:rsidR="00402860" w:rsidRDefault="00402860" w:rsidP="00B60F83">
                      <w:pPr>
                        <w:jc w:val="center"/>
                        <w:rPr>
                          <w:sz w:val="16"/>
                        </w:rPr>
                      </w:pPr>
                    </w:p>
                    <w:p w14:paraId="5EBAEFD3" w14:textId="77777777" w:rsidR="00402860" w:rsidRDefault="00402860" w:rsidP="00B60F83">
                      <w:pPr>
                        <w:jc w:val="center"/>
                        <w:rPr>
                          <w:sz w:val="16"/>
                        </w:rPr>
                      </w:pPr>
                      <w:r>
                        <w:rPr>
                          <w:sz w:val="16"/>
                        </w:rPr>
                        <w:t>pieczęć Wykonawcy</w:t>
                      </w:r>
                    </w:p>
                    <w:p w14:paraId="448F4A25" w14:textId="77777777" w:rsidR="00402860" w:rsidRDefault="00402860" w:rsidP="00B60F83">
                      <w:pPr>
                        <w:jc w:val="center"/>
                        <w:rPr>
                          <w:sz w:val="16"/>
                        </w:rPr>
                      </w:pPr>
                    </w:p>
                    <w:p w14:paraId="481C34C6" w14:textId="77777777" w:rsidR="00402860" w:rsidRDefault="00402860"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w:t>
      </w:r>
      <w:r w:rsidRPr="00B60F83">
        <w:rPr>
          <w:rFonts w:ascii="Arial" w:hAnsi="Arial" w:cs="Arial"/>
          <w:sz w:val="20"/>
          <w:szCs w:val="20"/>
        </w:rPr>
        <w:t xml:space="preserve">……………....…………….......…… </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Adres</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 xml:space="preserve">: </w:t>
      </w:r>
      <w:r w:rsidRPr="00B60F83">
        <w:rPr>
          <w:rFonts w:ascii="Arial" w:hAnsi="Arial" w:cs="Arial"/>
          <w:sz w:val="20"/>
          <w:szCs w:val="20"/>
        </w:rPr>
        <w:t>………………………………………</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359E1B72"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0D8FB3D7"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5CF30743"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4198383B"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FD02B5">
        <w:rPr>
          <w:rFonts w:ascii="Arial" w:hAnsi="Arial" w:cs="Arial"/>
          <w:b/>
          <w:sz w:val="20"/>
          <w:szCs w:val="20"/>
        </w:rPr>
        <w:t>3</w:t>
      </w:r>
      <w:r w:rsidRPr="00B60F83">
        <w:rPr>
          <w:rFonts w:ascii="Arial" w:hAnsi="Arial" w:cs="Arial"/>
          <w:b/>
          <w:sz w:val="20"/>
          <w:szCs w:val="20"/>
        </w:rPr>
        <w:t>_2021_WIP_I</w:t>
      </w:r>
      <w:r w:rsidR="00FD02B5">
        <w:rPr>
          <w:rFonts w:ascii="Arial" w:hAnsi="Arial" w:cs="Arial"/>
          <w:b/>
          <w:sz w:val="20"/>
          <w:szCs w:val="20"/>
        </w:rPr>
        <w:t>MIP</w:t>
      </w:r>
      <w:r w:rsidRPr="00B60F83">
        <w:rPr>
          <w:rFonts w:ascii="Arial" w:hAnsi="Arial" w:cs="Arial"/>
          <w:sz w:val="20"/>
          <w:szCs w:val="20"/>
        </w:rPr>
        <w:t xml:space="preserve"> w trybie podstawowym bez negocjacji.</w:t>
      </w:r>
    </w:p>
    <w:p w14:paraId="77C22EAF" w14:textId="693DC194"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bookmarkStart w:id="1" w:name="_Hlk66132322"/>
      <w:r w:rsidR="00B2767E">
        <w:rPr>
          <w:rFonts w:ascii="Arial" w:hAnsi="Arial" w:cs="Arial"/>
          <w:b/>
          <w:bCs/>
        </w:rPr>
        <w:t xml:space="preserve">Dostawa </w:t>
      </w:r>
      <w:bookmarkEnd w:id="1"/>
      <w:r w:rsidR="00B2767E">
        <w:rPr>
          <w:rFonts w:ascii="Arial" w:hAnsi="Arial" w:cs="Arial"/>
          <w:b/>
          <w:bCs/>
        </w:rPr>
        <w:t xml:space="preserve">fabrycznie nowego kompaktowego spektrometru FTIR wyposażonego w przystawkę </w:t>
      </w:r>
      <w:proofErr w:type="spellStart"/>
      <w:r w:rsidR="00B2767E">
        <w:rPr>
          <w:rFonts w:ascii="Arial" w:hAnsi="Arial" w:cs="Arial"/>
          <w:b/>
          <w:bCs/>
        </w:rPr>
        <w:t>KBr</w:t>
      </w:r>
      <w:proofErr w:type="spellEnd"/>
      <w:r w:rsidR="00B2767E">
        <w:rPr>
          <w:rFonts w:ascii="Arial" w:hAnsi="Arial" w:cs="Arial"/>
          <w:b/>
          <w:bCs/>
        </w:rPr>
        <w:t xml:space="preserve"> wraz z komputerem przenośnym oraz oprogramowaniem do obsługi spektrofotometru wraz z pastylkarką do pastylek 13 mm</w:t>
      </w:r>
      <w:r w:rsidRPr="00B60F83">
        <w:rPr>
          <w:rFonts w:ascii="Arial" w:hAnsi="Arial" w:cs="Arial"/>
          <w:b/>
          <w:color w:val="000000"/>
          <w:sz w:val="20"/>
          <w:szCs w:val="20"/>
        </w:rPr>
        <w:t xml:space="preserve"> </w:t>
      </w:r>
      <w:bookmarkEnd w:id="0"/>
      <w:r w:rsidRPr="00B60F83">
        <w:rPr>
          <w:rFonts w:ascii="Arial" w:hAnsi="Arial" w:cs="Arial"/>
          <w:bCs/>
          <w:sz w:val="20"/>
          <w:szCs w:val="20"/>
        </w:rPr>
        <w:t>dla Wydziału Inżynierii Produkcji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B60F83">
      <w:pPr>
        <w:spacing w:before="120" w:after="240"/>
        <w:ind w:left="284"/>
        <w:jc w:val="both"/>
        <w:rPr>
          <w:rFonts w:ascii="Arial" w:hAnsi="Arial" w:cs="Arial"/>
          <w:color w:val="000000"/>
          <w:sz w:val="20"/>
          <w:szCs w:val="20"/>
        </w:rPr>
      </w:pPr>
    </w:p>
    <w:p w14:paraId="7CD15F21" w14:textId="77777777" w:rsidR="005230BC" w:rsidRPr="005230BC" w:rsidRDefault="005230BC"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Pr>
          <w:rFonts w:ascii="Arial" w:hAnsi="Arial" w:cs="Arial"/>
          <w:b/>
          <w:bCs/>
          <w:kern w:val="32"/>
          <w:sz w:val="20"/>
          <w:szCs w:val="20"/>
        </w:rPr>
        <w:t>KRYTERIA OCENY OFERT</w:t>
      </w:r>
    </w:p>
    <w:p w14:paraId="073B60F7" w14:textId="77777777" w:rsidR="005230BC" w:rsidRPr="005230BC"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2B4A3B">
        <w:rPr>
          <w:rFonts w:ascii="Arial" w:hAnsi="Arial" w:cs="Arial"/>
          <w:b/>
          <w:bCs/>
          <w:kern w:val="32"/>
          <w:sz w:val="20"/>
          <w:szCs w:val="20"/>
        </w:rPr>
        <w:t>OFEROWANA CENA</w:t>
      </w:r>
      <w:r>
        <w:rPr>
          <w:rFonts w:ascii="Arial" w:hAnsi="Arial" w:cs="Arial"/>
          <w:b/>
          <w:bCs/>
          <w:kern w:val="32"/>
          <w:sz w:val="20"/>
          <w:szCs w:val="20"/>
        </w:rPr>
        <w:t xml:space="preserve"> (C)</w:t>
      </w:r>
    </w:p>
    <w:p w14:paraId="7F56EEBC" w14:textId="77777777" w:rsidR="00B60F83"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77777777" w:rsidR="00B60F83" w:rsidRPr="00B60F83" w:rsidRDefault="00B60F83" w:rsidP="005230BC">
      <w:pPr>
        <w:pStyle w:val="Akapitzlist"/>
        <w:spacing w:before="240" w:after="0" w:line="360" w:lineRule="auto"/>
        <w:ind w:left="709"/>
        <w:jc w:val="both"/>
        <w:rPr>
          <w:rFonts w:ascii="Arial" w:hAnsi="Arial" w:cs="Arial"/>
          <w:bCs/>
          <w:kern w:val="32"/>
          <w:sz w:val="20"/>
          <w:szCs w:val="20"/>
        </w:rPr>
      </w:pPr>
      <w:r w:rsidRPr="00B60F83">
        <w:rPr>
          <w:rFonts w:ascii="Arial" w:hAnsi="Arial" w:cs="Arial"/>
          <w:bCs/>
          <w:color w:val="000000" w:themeColor="text1"/>
          <w:sz w:val="20"/>
          <w:szCs w:val="20"/>
        </w:rPr>
        <w:t>OFERUJEMY wykonanie przedmiotu zamówienia za cenę brutto:</w:t>
      </w:r>
      <w:r w:rsidR="005230BC">
        <w:rPr>
          <w:rFonts w:ascii="Arial" w:hAnsi="Arial" w:cs="Arial"/>
          <w:bCs/>
          <w:color w:val="000000" w:themeColor="text1"/>
          <w:sz w:val="20"/>
          <w:szCs w:val="20"/>
        </w:rPr>
        <w:t xml:space="preserve"> </w:t>
      </w:r>
      <w:r w:rsidRPr="00B60F83">
        <w:rPr>
          <w:rFonts w:ascii="Arial" w:hAnsi="Arial" w:cs="Arial"/>
          <w:bCs/>
          <w:color w:val="000000" w:themeColor="text1"/>
          <w:sz w:val="20"/>
          <w:szCs w:val="20"/>
        </w:rPr>
        <w:t>...........................................zł</w:t>
      </w:r>
    </w:p>
    <w:p w14:paraId="504EDD5A" w14:textId="77777777" w:rsidR="00B60F83" w:rsidRDefault="00B60F83" w:rsidP="005230BC">
      <w:pPr>
        <w:snapToGrid w:val="0"/>
        <w:spacing w:after="240" w:line="360" w:lineRule="auto"/>
        <w:ind w:left="709"/>
        <w:jc w:val="both"/>
        <w:rPr>
          <w:rFonts w:ascii="Arial" w:hAnsi="Arial" w:cs="Arial"/>
          <w:b/>
          <w:bCs/>
          <w:kern w:val="32"/>
          <w:sz w:val="20"/>
          <w:szCs w:val="20"/>
        </w:rPr>
      </w:pPr>
      <w:r w:rsidRPr="002B4A3B">
        <w:rPr>
          <w:rFonts w:ascii="Arial" w:hAnsi="Arial" w:cs="Arial"/>
          <w:color w:val="000000" w:themeColor="text1"/>
          <w:sz w:val="20"/>
          <w:szCs w:val="20"/>
        </w:rPr>
        <w:t>Słownie brutto złotych:………………………………………………………………………</w:t>
      </w:r>
      <w:r w:rsidR="005230BC">
        <w:rPr>
          <w:rFonts w:ascii="Arial" w:hAnsi="Arial" w:cs="Arial"/>
          <w:color w:val="000000" w:themeColor="text1"/>
          <w:sz w:val="20"/>
          <w:szCs w:val="20"/>
        </w:rPr>
        <w:t>......</w:t>
      </w:r>
      <w:r w:rsidRPr="002B4A3B">
        <w:rPr>
          <w:rFonts w:ascii="Arial" w:hAnsi="Arial" w:cs="Arial"/>
          <w:color w:val="000000" w:themeColor="text1"/>
          <w:sz w:val="20"/>
          <w:szCs w:val="20"/>
        </w:rPr>
        <w:t>………</w:t>
      </w:r>
    </w:p>
    <w:p w14:paraId="57CE8FD6" w14:textId="77777777" w:rsidR="00B60F83" w:rsidRPr="00D63C57"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Pr>
          <w:rFonts w:ascii="Arial" w:hAnsi="Arial" w:cs="Arial"/>
          <w:b/>
          <w:bCs/>
          <w:caps/>
          <w:sz w:val="20"/>
        </w:rPr>
        <w:t>Szkolenie stanowiskowe (S)</w:t>
      </w:r>
    </w:p>
    <w:p w14:paraId="2A70DC2F" w14:textId="77777777" w:rsidR="00D63C57" w:rsidRDefault="00D63C57" w:rsidP="00D63C57">
      <w:pPr>
        <w:pStyle w:val="Akapitzlist"/>
        <w:spacing w:before="240" w:after="240" w:line="240" w:lineRule="auto"/>
        <w:ind w:left="284"/>
        <w:jc w:val="both"/>
        <w:rPr>
          <w:rFonts w:ascii="Arial" w:hAnsi="Arial" w:cs="Arial"/>
          <w:b/>
          <w:bCs/>
          <w:caps/>
          <w:sz w:val="20"/>
        </w:rPr>
      </w:pPr>
    </w:p>
    <w:p w14:paraId="46BBCFF0" w14:textId="56D170F3" w:rsidR="006C5495" w:rsidRDefault="006C5495" w:rsidP="005230BC">
      <w:pPr>
        <w:pStyle w:val="Akapitzlist"/>
        <w:spacing w:before="240" w:after="240" w:line="360" w:lineRule="auto"/>
        <w:ind w:left="709"/>
        <w:jc w:val="both"/>
        <w:rPr>
          <w:rFonts w:ascii="Arial" w:hAnsi="Arial" w:cs="Arial"/>
          <w:b/>
          <w:bCs/>
          <w:caps/>
          <w:sz w:val="20"/>
        </w:rPr>
      </w:pPr>
      <w:r w:rsidRPr="00596877">
        <w:rPr>
          <w:rFonts w:ascii="Arial" w:hAnsi="Arial" w:cs="Arial"/>
          <w:caps/>
          <w:sz w:val="20"/>
        </w:rPr>
        <w:t>Zapeniamy</w:t>
      </w:r>
      <w:r>
        <w:rPr>
          <w:rFonts w:ascii="Arial" w:hAnsi="Arial" w:cs="Arial"/>
          <w:b/>
          <w:bCs/>
          <w:caps/>
          <w:sz w:val="20"/>
        </w:rPr>
        <w:t xml:space="preserve"> </w:t>
      </w:r>
      <w:r>
        <w:rPr>
          <w:rFonts w:ascii="Arial" w:hAnsi="Arial" w:cs="Arial"/>
          <w:bCs/>
          <w:color w:val="000000" w:themeColor="text1"/>
          <w:sz w:val="20"/>
          <w:szCs w:val="20"/>
        </w:rPr>
        <w:t xml:space="preserve">w ramach dostawy stanowiska badawczego szkolenie stanowiskowe dla </w:t>
      </w:r>
      <w:r w:rsidR="00A631EB" w:rsidRPr="00A631EB">
        <w:rPr>
          <w:rFonts w:ascii="Arial" w:hAnsi="Arial" w:cs="Arial"/>
          <w:bCs/>
          <w:color w:val="000000" w:themeColor="text1"/>
          <w:sz w:val="20"/>
          <w:szCs w:val="20"/>
        </w:rPr>
        <w:t>1</w:t>
      </w:r>
      <w:r w:rsidRPr="00A631EB">
        <w:rPr>
          <w:rFonts w:ascii="Arial" w:hAnsi="Arial" w:cs="Arial"/>
          <w:bCs/>
          <w:color w:val="000000" w:themeColor="text1"/>
          <w:sz w:val="20"/>
          <w:szCs w:val="20"/>
        </w:rPr>
        <w:t xml:space="preserve"> os</w:t>
      </w:r>
      <w:r w:rsidR="00A631EB" w:rsidRPr="00A631EB">
        <w:rPr>
          <w:rFonts w:ascii="Arial" w:hAnsi="Arial" w:cs="Arial"/>
          <w:bCs/>
          <w:color w:val="000000" w:themeColor="text1"/>
          <w:sz w:val="20"/>
          <w:szCs w:val="20"/>
        </w:rPr>
        <w:t>oby</w:t>
      </w:r>
      <w:r>
        <w:rPr>
          <w:rFonts w:ascii="Arial" w:hAnsi="Arial" w:cs="Arial"/>
          <w:bCs/>
          <w:color w:val="000000" w:themeColor="text1"/>
          <w:sz w:val="20"/>
          <w:szCs w:val="20"/>
        </w:rPr>
        <w:t xml:space="preserve"> (TAK / NIE) </w:t>
      </w:r>
      <w:r w:rsidRPr="006C5495">
        <w:rPr>
          <w:rFonts w:ascii="Arial" w:hAnsi="Arial" w:cs="Arial"/>
          <w:sz w:val="20"/>
          <w:szCs w:val="20"/>
          <w:lang w:eastAsia="pl-PL"/>
        </w:rPr>
        <w:t>(</w:t>
      </w:r>
      <w:r w:rsidRPr="006C5495">
        <w:rPr>
          <w:rFonts w:ascii="Arial" w:hAnsi="Arial" w:cs="Arial"/>
          <w:b/>
          <w:bCs/>
          <w:sz w:val="20"/>
          <w:szCs w:val="20"/>
          <w:lang w:eastAsia="pl-PL"/>
        </w:rPr>
        <w:t>niepotrzebne skreślić</w:t>
      </w:r>
      <w:r w:rsidRPr="006C5495">
        <w:rPr>
          <w:rFonts w:ascii="Arial" w:hAnsi="Arial" w:cs="Arial"/>
          <w:sz w:val="20"/>
          <w:szCs w:val="20"/>
          <w:lang w:eastAsia="pl-PL"/>
        </w:rPr>
        <w:t>)</w:t>
      </w:r>
    </w:p>
    <w:p w14:paraId="2E25145D" w14:textId="77777777" w:rsidR="00D63C57" w:rsidRDefault="00D63C57" w:rsidP="00D63C57">
      <w:pPr>
        <w:pStyle w:val="Akapitzlist"/>
        <w:spacing w:before="240" w:after="240" w:line="240" w:lineRule="auto"/>
        <w:ind w:left="284"/>
        <w:jc w:val="both"/>
        <w:rPr>
          <w:rFonts w:ascii="Arial" w:hAnsi="Arial" w:cs="Arial"/>
          <w:b/>
          <w:bCs/>
          <w:sz w:val="20"/>
          <w:szCs w:val="20"/>
          <w:lang w:eastAsia="pl-PL"/>
        </w:rPr>
      </w:pPr>
    </w:p>
    <w:p w14:paraId="5F8AF605" w14:textId="77777777" w:rsidR="005230BC" w:rsidRPr="00B60F83" w:rsidRDefault="005230BC" w:rsidP="00D63C57">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5230BC" w:rsidRDefault="005230BC" w:rsidP="00D71226">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5230BC">
        <w:rPr>
          <w:rFonts w:ascii="Arial" w:hAnsi="Arial" w:cs="Arial"/>
          <w:b/>
          <w:kern w:val="32"/>
          <w:sz w:val="20"/>
          <w:szCs w:val="20"/>
        </w:rPr>
        <w:t>POTWIERDZENIE SPEŁNIENIA WYMOGÓW ZAMAWIAJĄCEGO</w:t>
      </w:r>
    </w:p>
    <w:p w14:paraId="1CCD13F1" w14:textId="77777777" w:rsidR="006C5495" w:rsidRPr="006C5495" w:rsidRDefault="006C5495" w:rsidP="00D71226">
      <w:pPr>
        <w:pStyle w:val="Akapitzlist"/>
        <w:numPr>
          <w:ilvl w:val="0"/>
          <w:numId w:val="6"/>
        </w:numPr>
        <w:spacing w:after="0"/>
        <w:ind w:left="714" w:hanging="357"/>
        <w:jc w:val="both"/>
        <w:rPr>
          <w:rFonts w:ascii="Arial" w:hAnsi="Arial" w:cs="Arial"/>
          <w:sz w:val="20"/>
          <w:szCs w:val="20"/>
          <w:lang w:eastAsia="pl-PL"/>
        </w:rPr>
      </w:pPr>
      <w:r w:rsidRPr="006C5495">
        <w:rPr>
          <w:rFonts w:ascii="Arial" w:hAnsi="Arial" w:cs="Arial"/>
          <w:sz w:val="20"/>
          <w:szCs w:val="20"/>
          <w:lang w:eastAsia="pl-PL"/>
        </w:rPr>
        <w:t>Oferuję przedmiot zamówienia spełniający wszystkie wymogi opisane przez Zamawiającego w SWZ.</w:t>
      </w:r>
    </w:p>
    <w:p w14:paraId="0282D002"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 xml:space="preserve">Oświadczam, że zrealizuję zamówienie w terminie wskazanym w SWZ </w:t>
      </w:r>
      <w:proofErr w:type="spellStart"/>
      <w:r w:rsidRPr="00A631EB">
        <w:rPr>
          <w:rFonts w:ascii="Arial" w:hAnsi="Arial" w:cs="Arial"/>
          <w:sz w:val="20"/>
          <w:szCs w:val="20"/>
          <w:lang w:eastAsia="pl-PL"/>
        </w:rPr>
        <w:t>tj</w:t>
      </w:r>
      <w:proofErr w:type="spellEnd"/>
      <w:r w:rsidRPr="00A631EB">
        <w:rPr>
          <w:rFonts w:ascii="Arial" w:hAnsi="Arial" w:cs="Arial"/>
          <w:sz w:val="20"/>
          <w:szCs w:val="20"/>
          <w:lang w:eastAsia="pl-PL"/>
        </w:rPr>
        <w:t xml:space="preserve"> 8 tygodni.</w:t>
      </w:r>
      <w:r w:rsidRPr="006C5495">
        <w:rPr>
          <w:rFonts w:ascii="Arial" w:hAnsi="Arial" w:cs="Arial"/>
          <w:b/>
          <w:sz w:val="20"/>
          <w:szCs w:val="20"/>
          <w:lang w:eastAsia="pl-PL"/>
        </w:rPr>
        <w:t xml:space="preserve"> </w:t>
      </w:r>
      <w:r w:rsidRPr="006C5495">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402860">
        <w:tc>
          <w:tcPr>
            <w:tcW w:w="709" w:type="dxa"/>
            <w:vAlign w:val="center"/>
          </w:tcPr>
          <w:p w14:paraId="1E34109B"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402860">
        <w:tc>
          <w:tcPr>
            <w:tcW w:w="709" w:type="dxa"/>
          </w:tcPr>
          <w:p w14:paraId="42130C11" w14:textId="77777777" w:rsidR="006C5495" w:rsidRPr="002B4A3B" w:rsidRDefault="006C5495" w:rsidP="00402860">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402860">
            <w:pPr>
              <w:spacing w:after="0" w:line="240" w:lineRule="auto"/>
              <w:jc w:val="both"/>
              <w:rPr>
                <w:rFonts w:ascii="Arial" w:hAnsi="Arial" w:cs="Arial"/>
                <w:sz w:val="20"/>
                <w:szCs w:val="20"/>
                <w:lang w:eastAsia="pl-PL"/>
              </w:rPr>
            </w:pPr>
          </w:p>
          <w:p w14:paraId="1C85F18B" w14:textId="77777777" w:rsidR="006C5495" w:rsidRPr="002B4A3B" w:rsidRDefault="006C5495" w:rsidP="00402860">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402860">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402860">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402860">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402860">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77777777" w:rsidR="00D71226" w:rsidRP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26CB7930" w14:textId="7A45AC9C" w:rsidR="00D71226" w:rsidRPr="00D71226" w:rsidRDefault="00B2767E" w:rsidP="00D71226">
      <w:pPr>
        <w:spacing w:before="120" w:after="240" w:line="240" w:lineRule="auto"/>
        <w:jc w:val="center"/>
        <w:rPr>
          <w:rFonts w:ascii="Arial" w:hAnsi="Arial" w:cs="Arial"/>
          <w:b/>
          <w:sz w:val="20"/>
          <w:szCs w:val="20"/>
        </w:rPr>
      </w:pPr>
      <w:r>
        <w:rPr>
          <w:rFonts w:ascii="Arial" w:hAnsi="Arial" w:cs="Arial"/>
          <w:b/>
          <w:bCs/>
        </w:rPr>
        <w:t xml:space="preserve">Dostawa fabrycznie nowego kompaktowego spektrometru FTIR wyposażonego w przystawkę </w:t>
      </w:r>
      <w:proofErr w:type="spellStart"/>
      <w:r>
        <w:rPr>
          <w:rFonts w:ascii="Arial" w:hAnsi="Arial" w:cs="Arial"/>
          <w:b/>
          <w:bCs/>
        </w:rPr>
        <w:t>KBr</w:t>
      </w:r>
      <w:proofErr w:type="spellEnd"/>
      <w:r>
        <w:rPr>
          <w:rFonts w:ascii="Arial" w:hAnsi="Arial" w:cs="Arial"/>
          <w:b/>
          <w:bCs/>
        </w:rPr>
        <w:t xml:space="preserve"> wraz z komputerem przenośnym oraz oprogramowaniem do obsługi spektrofotometru wraz z pastylkarką do pastylek 13 mm</w:t>
      </w:r>
    </w:p>
    <w:p w14:paraId="66F4E1EE" w14:textId="4C8277CD" w:rsidR="00D71226" w:rsidRPr="00D71226" w:rsidRDefault="00D71226" w:rsidP="00D71226">
      <w:pPr>
        <w:spacing w:before="120" w:after="160" w:line="360" w:lineRule="auto"/>
        <w:jc w:val="both"/>
        <w:rPr>
          <w:rFonts w:ascii="Arial" w:hAnsi="Arial" w:cs="Arial"/>
          <w:sz w:val="20"/>
          <w:szCs w:val="20"/>
        </w:rPr>
      </w:pPr>
      <w:r w:rsidRPr="00D71226">
        <w:rPr>
          <w:rFonts w:ascii="Arial" w:hAnsi="Arial" w:cs="Arial"/>
          <w:b/>
          <w:sz w:val="20"/>
          <w:szCs w:val="20"/>
        </w:rPr>
        <w:t xml:space="preserve">nr postępowania: </w:t>
      </w:r>
      <w:r w:rsidRPr="00FD02B5">
        <w:rPr>
          <w:rFonts w:ascii="Arial" w:hAnsi="Arial" w:cs="Arial"/>
          <w:b/>
          <w:sz w:val="20"/>
          <w:szCs w:val="20"/>
        </w:rPr>
        <w:t>ZP_</w:t>
      </w:r>
      <w:r w:rsidR="00FD02B5" w:rsidRPr="00FD02B5">
        <w:rPr>
          <w:rFonts w:ascii="Arial" w:hAnsi="Arial" w:cs="Arial"/>
          <w:b/>
          <w:sz w:val="20"/>
          <w:szCs w:val="20"/>
        </w:rPr>
        <w:t>3</w:t>
      </w:r>
      <w:r w:rsidRPr="00FD02B5">
        <w:rPr>
          <w:rFonts w:ascii="Arial" w:hAnsi="Arial" w:cs="Arial"/>
          <w:b/>
          <w:sz w:val="20"/>
          <w:szCs w:val="20"/>
        </w:rPr>
        <w:t>_2021_WIP_I</w:t>
      </w:r>
      <w:r w:rsidR="00FD02B5" w:rsidRPr="00FD02B5">
        <w:rPr>
          <w:rFonts w:ascii="Arial" w:hAnsi="Arial" w:cs="Arial"/>
          <w:b/>
          <w:sz w:val="20"/>
          <w:szCs w:val="20"/>
        </w:rPr>
        <w:t>MIP</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D71226">
      <w:pPr>
        <w:spacing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Pzp,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228–230a, art. 250a Kodeksu karnego lub w art. 46 lub art. 48 ustawy z dnia 25 czerwca 2010 r. o sporcie, </w:t>
      </w: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w:t>
      </w:r>
      <w:r w:rsidRPr="00D71226">
        <w:rPr>
          <w:rFonts w:ascii="Arial" w:hAnsi="Arial" w:cs="Arial"/>
          <w:sz w:val="20"/>
          <w:szCs w:val="20"/>
        </w:rPr>
        <w:lastRenderedPageBreak/>
        <w:t xml:space="preserve">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w:t>
      </w:r>
      <w:proofErr w:type="spellStart"/>
      <w:r w:rsidRPr="00D71226">
        <w:rPr>
          <w:rFonts w:ascii="Arial" w:hAnsi="Arial" w:cs="Arial"/>
          <w:color w:val="000000"/>
          <w:sz w:val="20"/>
          <w:szCs w:val="20"/>
        </w:rPr>
        <w:t>że</w:t>
      </w:r>
      <w:proofErr w:type="spellEnd"/>
      <w:r w:rsidRPr="00D71226">
        <w:rPr>
          <w:rFonts w:ascii="Arial" w:hAnsi="Arial" w:cs="Arial"/>
          <w:color w:val="000000"/>
          <w:sz w:val="20"/>
          <w:szCs w:val="20"/>
        </w:rPr>
        <w:t xml:space="preserv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Pzp </w:t>
      </w:r>
      <w:r w:rsidRPr="00D71226">
        <w:rPr>
          <w:rFonts w:ascii="Arial" w:hAnsi="Arial" w:cs="Arial"/>
          <w:i/>
          <w:sz w:val="20"/>
          <w:szCs w:val="20"/>
        </w:rPr>
        <w:t>(podać mającą zastosowanie podstawę wykluczenia spośród wymienionych w art. 108 ust. 1 pkt 1, 2, 5 lub 6  ustawy Pzp).</w:t>
      </w:r>
      <w:r w:rsidRPr="00D71226">
        <w:rPr>
          <w:rFonts w:ascii="Arial" w:hAnsi="Arial" w:cs="Arial"/>
          <w:sz w:val="20"/>
          <w:szCs w:val="20"/>
        </w:rPr>
        <w:t xml:space="preserve"> Jednocześnie oświadczam, że w związku z ww. okolicznością, na podstawie art. 110 ust. 2 ustawy Pzp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lastRenderedPageBreak/>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B561DB6" w14:textId="4880D58F" w:rsidR="00D71226" w:rsidRPr="00D71226" w:rsidRDefault="003A04B3" w:rsidP="00D71226">
      <w:pPr>
        <w:spacing w:before="120" w:after="160" w:line="240" w:lineRule="auto"/>
        <w:jc w:val="center"/>
        <w:rPr>
          <w:rFonts w:ascii="Arial" w:hAnsi="Arial" w:cs="Arial"/>
          <w:b/>
          <w:sz w:val="20"/>
          <w:szCs w:val="20"/>
        </w:rPr>
      </w:pPr>
      <w:r>
        <w:rPr>
          <w:rFonts w:ascii="Arial" w:hAnsi="Arial" w:cs="Arial"/>
          <w:b/>
          <w:bCs/>
        </w:rPr>
        <w:t xml:space="preserve">Dostawa fabrycznie nowego kompaktowego spektrometru FTIR wyposażonego w przystawkę </w:t>
      </w:r>
      <w:proofErr w:type="spellStart"/>
      <w:r>
        <w:rPr>
          <w:rFonts w:ascii="Arial" w:hAnsi="Arial" w:cs="Arial"/>
          <w:b/>
          <w:bCs/>
        </w:rPr>
        <w:t>KBr</w:t>
      </w:r>
      <w:proofErr w:type="spellEnd"/>
      <w:r>
        <w:rPr>
          <w:rFonts w:ascii="Arial" w:hAnsi="Arial" w:cs="Arial"/>
          <w:b/>
          <w:bCs/>
        </w:rPr>
        <w:t xml:space="preserve"> wraz z komputerem przenośnym oraz oprogramowaniem do obsługi spektrofotometru wraz z pastylkarką do pastylek 13 mm</w:t>
      </w:r>
    </w:p>
    <w:p w14:paraId="31BEC5BB" w14:textId="1059C8D1"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FD02B5">
        <w:rPr>
          <w:rFonts w:ascii="Arial" w:hAnsi="Arial" w:cs="Arial"/>
          <w:b/>
          <w:sz w:val="20"/>
          <w:szCs w:val="20"/>
        </w:rPr>
        <w:t>3</w:t>
      </w:r>
      <w:r w:rsidRPr="00D71226">
        <w:rPr>
          <w:rFonts w:ascii="Arial" w:hAnsi="Arial" w:cs="Arial"/>
          <w:b/>
          <w:sz w:val="20"/>
          <w:szCs w:val="20"/>
        </w:rPr>
        <w:t>_2021_WIP_I</w:t>
      </w:r>
      <w:r w:rsidR="00FD02B5">
        <w:rPr>
          <w:rFonts w:ascii="Arial" w:hAnsi="Arial" w:cs="Arial"/>
          <w:b/>
          <w:sz w:val="20"/>
          <w:szCs w:val="20"/>
        </w:rPr>
        <w:t>MIP</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2" w:name="_Ref461536635"/>
      <w:r w:rsidRPr="00D71226">
        <w:rPr>
          <w:rFonts w:ascii="Arial" w:hAnsi="Arial" w:cs="Arial"/>
          <w:sz w:val="20"/>
          <w:szCs w:val="20"/>
          <w:vertAlign w:val="superscript"/>
          <w:lang w:eastAsia="zh-CN"/>
        </w:rPr>
        <w:footnoteReference w:id="3"/>
      </w:r>
      <w:bookmarkEnd w:id="2"/>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E485D77" w14:textId="2FF29EEA" w:rsidR="00D71226" w:rsidRPr="00D71226" w:rsidRDefault="003E0A19" w:rsidP="00D71226">
      <w:pPr>
        <w:spacing w:before="120" w:after="160" w:line="240" w:lineRule="auto"/>
        <w:jc w:val="center"/>
        <w:rPr>
          <w:rFonts w:ascii="Arial" w:hAnsi="Arial" w:cs="Arial"/>
          <w:b/>
          <w:sz w:val="20"/>
          <w:szCs w:val="20"/>
        </w:rPr>
      </w:pPr>
      <w:r>
        <w:rPr>
          <w:rFonts w:ascii="Arial" w:hAnsi="Arial" w:cs="Arial"/>
          <w:b/>
          <w:bCs/>
        </w:rPr>
        <w:t xml:space="preserve">Dostawa fabrycznie nowego kompaktowego spektrometru FTIR wyposażonego w przystawkę </w:t>
      </w:r>
      <w:proofErr w:type="spellStart"/>
      <w:r>
        <w:rPr>
          <w:rFonts w:ascii="Arial" w:hAnsi="Arial" w:cs="Arial"/>
          <w:b/>
          <w:bCs/>
        </w:rPr>
        <w:t>KBr</w:t>
      </w:r>
      <w:proofErr w:type="spellEnd"/>
      <w:r>
        <w:rPr>
          <w:rFonts w:ascii="Arial" w:hAnsi="Arial" w:cs="Arial"/>
          <w:b/>
          <w:bCs/>
        </w:rPr>
        <w:t xml:space="preserve"> wraz z komputerem przenośnym oraz oprogramowaniem do obsługi spektrofotometru wraz z pastylkarką do pastylek 13 mm</w:t>
      </w:r>
    </w:p>
    <w:p w14:paraId="09364FC3" w14:textId="21DE6FA6"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FD02B5">
        <w:rPr>
          <w:rFonts w:ascii="Arial" w:hAnsi="Arial" w:cs="Arial"/>
          <w:b/>
          <w:sz w:val="20"/>
          <w:szCs w:val="20"/>
        </w:rPr>
        <w:t>3</w:t>
      </w:r>
      <w:r w:rsidRPr="00D71226">
        <w:rPr>
          <w:rFonts w:ascii="Arial" w:hAnsi="Arial" w:cs="Arial"/>
          <w:b/>
          <w:sz w:val="20"/>
          <w:szCs w:val="20"/>
        </w:rPr>
        <w:t>_2021_WIP_</w:t>
      </w:r>
      <w:r w:rsidR="00FD02B5">
        <w:rPr>
          <w:rFonts w:ascii="Arial" w:hAnsi="Arial" w:cs="Arial"/>
          <w:b/>
          <w:sz w:val="20"/>
          <w:szCs w:val="20"/>
        </w:rPr>
        <w:t>IMIP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78059995" w14:textId="67E52586" w:rsidR="00D71226" w:rsidRPr="00D71226" w:rsidRDefault="002776F0" w:rsidP="00D71226">
      <w:pPr>
        <w:spacing w:before="120" w:after="160" w:line="240" w:lineRule="auto"/>
        <w:jc w:val="center"/>
        <w:rPr>
          <w:rFonts w:ascii="Arial" w:hAnsi="Arial" w:cs="Arial"/>
          <w:b/>
          <w:sz w:val="20"/>
          <w:szCs w:val="20"/>
        </w:rPr>
      </w:pPr>
      <w:r>
        <w:rPr>
          <w:rFonts w:ascii="Arial" w:hAnsi="Arial" w:cs="Arial"/>
          <w:b/>
          <w:bCs/>
        </w:rPr>
        <w:t xml:space="preserve">Dostawa fabrycznie nowego kompaktowego spektrometru FTIR wyposażonego w przystawkę </w:t>
      </w:r>
      <w:proofErr w:type="spellStart"/>
      <w:r>
        <w:rPr>
          <w:rFonts w:ascii="Arial" w:hAnsi="Arial" w:cs="Arial"/>
          <w:b/>
          <w:bCs/>
        </w:rPr>
        <w:t>KBr</w:t>
      </w:r>
      <w:proofErr w:type="spellEnd"/>
      <w:r>
        <w:rPr>
          <w:rFonts w:ascii="Arial" w:hAnsi="Arial" w:cs="Arial"/>
          <w:b/>
          <w:bCs/>
        </w:rPr>
        <w:t xml:space="preserve"> wraz z komputerem przenośnym oraz oprogramowaniem do obsługi spektrofotometru wraz z pastylkarką do pastylek 13 mm</w:t>
      </w:r>
    </w:p>
    <w:p w14:paraId="09E1F254" w14:textId="73AD80EF" w:rsidR="00D71226" w:rsidRPr="00D71226" w:rsidRDefault="00D71226" w:rsidP="00D71226">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rPr>
        <w:t xml:space="preserve">nr postępowania: </w:t>
      </w:r>
      <w:r w:rsidRPr="00FD02B5">
        <w:rPr>
          <w:rFonts w:ascii="Arial" w:hAnsi="Arial" w:cs="Arial"/>
          <w:b/>
          <w:sz w:val="20"/>
          <w:szCs w:val="20"/>
        </w:rPr>
        <w:t>ZP_</w:t>
      </w:r>
      <w:r w:rsidR="00FD02B5" w:rsidRPr="00FD02B5">
        <w:rPr>
          <w:rFonts w:ascii="Arial" w:hAnsi="Arial" w:cs="Arial"/>
          <w:b/>
          <w:sz w:val="20"/>
          <w:szCs w:val="20"/>
        </w:rPr>
        <w:t>3</w:t>
      </w:r>
      <w:r w:rsidRPr="00FD02B5">
        <w:rPr>
          <w:rFonts w:ascii="Arial" w:hAnsi="Arial" w:cs="Arial"/>
          <w:b/>
          <w:sz w:val="20"/>
          <w:szCs w:val="20"/>
        </w:rPr>
        <w:t>_2021_WIP_I</w:t>
      </w:r>
      <w:r w:rsidR="00FD02B5">
        <w:rPr>
          <w:rFonts w:ascii="Arial" w:hAnsi="Arial" w:cs="Arial"/>
          <w:b/>
          <w:sz w:val="20"/>
          <w:szCs w:val="20"/>
        </w:rPr>
        <w:t>MIP</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ja(my) niżej podpisany(i), reprezentując(y) firmę, której nazwa jest wskazana w pieczęci nagłówkowej, jako upoważniony(</w:t>
      </w:r>
      <w:proofErr w:type="spellStart"/>
      <w:r w:rsidRPr="00D71226">
        <w:rPr>
          <w:rFonts w:ascii="Arial" w:eastAsia="Times New Roman" w:hAnsi="Arial" w:cs="Arial"/>
          <w:color w:val="000000"/>
          <w:sz w:val="20"/>
          <w:szCs w:val="20"/>
          <w:lang w:eastAsia="zh-CN"/>
        </w:rPr>
        <w:t>eni</w:t>
      </w:r>
      <w:proofErr w:type="spellEnd"/>
      <w:r w:rsidRPr="00D71226">
        <w:rPr>
          <w:rFonts w:ascii="Arial" w:eastAsia="Times New Roman" w:hAnsi="Arial" w:cs="Arial"/>
          <w:color w:val="000000"/>
          <w:sz w:val="20"/>
          <w:szCs w:val="20"/>
          <w:lang w:eastAsia="zh-CN"/>
        </w:rPr>
        <w:t xml:space="preserve">)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455C7">
      <w:footerReference w:type="default" r:id="rId9"/>
      <w:headerReference w:type="first" r:id="rId10"/>
      <w:footerReference w:type="first" r:id="rId11"/>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4200" w14:textId="77777777" w:rsidR="00AA6377" w:rsidRDefault="00AA6377" w:rsidP="00B60F83">
      <w:pPr>
        <w:spacing w:after="0" w:line="240" w:lineRule="auto"/>
      </w:pPr>
      <w:r>
        <w:separator/>
      </w:r>
    </w:p>
  </w:endnote>
  <w:endnote w:type="continuationSeparator" w:id="0">
    <w:p w14:paraId="272D6947" w14:textId="77777777" w:rsidR="00AA6377" w:rsidRDefault="00AA6377"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2979917F" w:rsidR="00B11D01" w:rsidRPr="00B11D01" w:rsidRDefault="00B11D01">
    <w:pPr>
      <w:pStyle w:val="Stopka"/>
      <w:rPr>
        <w:sz w:val="18"/>
        <w:szCs w:val="18"/>
      </w:rPr>
    </w:pPr>
    <w:r w:rsidRPr="00B11D01">
      <w:rPr>
        <w:rFonts w:ascii="Arial" w:hAnsi="Arial" w:cs="Arial"/>
        <w:b/>
        <w:sz w:val="18"/>
        <w:szCs w:val="18"/>
      </w:rPr>
      <w:t>ZP_3_2021_WIP_IMIP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51EA7CF8" w:rsidR="008455C7" w:rsidRPr="008455C7" w:rsidRDefault="008455C7">
    <w:pPr>
      <w:pStyle w:val="Stopka"/>
      <w:rPr>
        <w:sz w:val="18"/>
        <w:szCs w:val="18"/>
      </w:rPr>
    </w:pPr>
    <w:r w:rsidRPr="008455C7">
      <w:rPr>
        <w:rFonts w:ascii="Arial" w:hAnsi="Arial" w:cs="Arial"/>
        <w:b/>
        <w:sz w:val="18"/>
        <w:szCs w:val="18"/>
      </w:rPr>
      <w:t>ZP_3_2021_WIP_IMIP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E6DA" w14:textId="77777777" w:rsidR="00AA6377" w:rsidRDefault="00AA6377" w:rsidP="00B60F83">
      <w:pPr>
        <w:spacing w:after="0" w:line="240" w:lineRule="auto"/>
      </w:pPr>
      <w:r>
        <w:separator/>
      </w:r>
    </w:p>
  </w:footnote>
  <w:footnote w:type="continuationSeparator" w:id="0">
    <w:p w14:paraId="3F51CF80" w14:textId="77777777" w:rsidR="00AA6377" w:rsidRDefault="00AA6377" w:rsidP="00B60F83">
      <w:pPr>
        <w:spacing w:after="0" w:line="240" w:lineRule="auto"/>
      </w:pPr>
      <w:r>
        <w:continuationSeparator/>
      </w:r>
    </w:p>
  </w:footnote>
  <w:footnote w:id="1">
    <w:p w14:paraId="47F4B539" w14:textId="77777777" w:rsidR="00402860" w:rsidRPr="009C33C5" w:rsidRDefault="00402860"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402860" w:rsidRPr="009C33C5" w:rsidRDefault="00402860"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402860" w:rsidRPr="009C33C5" w:rsidRDefault="00402860"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402860" w:rsidRPr="009C33C5" w:rsidRDefault="00402860"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402860" w:rsidRDefault="00402860"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p w14:paraId="600C1D4D" w14:textId="77777777" w:rsidR="00402860" w:rsidRPr="00716EA9" w:rsidRDefault="00402860" w:rsidP="00402860">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
  </w:num>
  <w:num w:numId="3">
    <w:abstractNumId w:val="38"/>
  </w:num>
  <w:num w:numId="4">
    <w:abstractNumId w:val="10"/>
  </w:num>
  <w:num w:numId="5">
    <w:abstractNumId w:val="29"/>
  </w:num>
  <w:num w:numId="6">
    <w:abstractNumId w:val="51"/>
  </w:num>
  <w:num w:numId="7">
    <w:abstractNumId w:val="13"/>
  </w:num>
  <w:num w:numId="8">
    <w:abstractNumId w:val="4"/>
  </w:num>
  <w:num w:numId="9">
    <w:abstractNumId w:val="3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50"/>
  </w:num>
  <w:num w:numId="18">
    <w:abstractNumId w:val="42"/>
  </w:num>
  <w:num w:numId="19">
    <w:abstractNumId w:val="18"/>
  </w:num>
  <w:num w:numId="20">
    <w:abstractNumId w:val="28"/>
  </w:num>
  <w:num w:numId="21">
    <w:abstractNumId w:val="19"/>
  </w:num>
  <w:num w:numId="22">
    <w:abstractNumId w:val="8"/>
  </w:num>
  <w:num w:numId="23">
    <w:abstractNumId w:val="23"/>
  </w:num>
  <w:num w:numId="24">
    <w:abstractNumId w:val="26"/>
  </w:num>
  <w:num w:numId="25">
    <w:abstractNumId w:val="21"/>
  </w:num>
  <w:num w:numId="26">
    <w:abstractNumId w:val="40"/>
  </w:num>
  <w:num w:numId="27">
    <w:abstractNumId w:val="16"/>
  </w:num>
  <w:num w:numId="28">
    <w:abstractNumId w:val="34"/>
  </w:num>
  <w:num w:numId="29">
    <w:abstractNumId w:val="45"/>
  </w:num>
  <w:num w:numId="30">
    <w:abstractNumId w:val="20"/>
  </w:num>
  <w:num w:numId="31">
    <w:abstractNumId w:val="36"/>
  </w:num>
  <w:num w:numId="32">
    <w:abstractNumId w:val="44"/>
  </w:num>
  <w:num w:numId="33">
    <w:abstractNumId w:val="14"/>
  </w:num>
  <w:num w:numId="34">
    <w:abstractNumId w:val="49"/>
  </w:num>
  <w:num w:numId="35">
    <w:abstractNumId w:val="37"/>
  </w:num>
  <w:num w:numId="36">
    <w:abstractNumId w:val="30"/>
  </w:num>
  <w:num w:numId="37">
    <w:abstractNumId w:val="31"/>
  </w:num>
  <w:num w:numId="38">
    <w:abstractNumId w:val="43"/>
  </w:num>
  <w:num w:numId="39">
    <w:abstractNumId w:val="11"/>
  </w:num>
  <w:num w:numId="40">
    <w:abstractNumId w:val="6"/>
  </w:num>
  <w:num w:numId="41">
    <w:abstractNumId w:val="22"/>
  </w:num>
  <w:num w:numId="42">
    <w:abstractNumId w:val="15"/>
  </w:num>
  <w:num w:numId="43">
    <w:abstractNumId w:val="7"/>
  </w:num>
  <w:num w:numId="44">
    <w:abstractNumId w:val="12"/>
  </w:num>
  <w:num w:numId="45">
    <w:abstractNumId w:val="48"/>
  </w:num>
  <w:num w:numId="46">
    <w:abstractNumId w:val="25"/>
  </w:num>
  <w:num w:numId="47">
    <w:abstractNumId w:val="24"/>
  </w:num>
  <w:num w:numId="48">
    <w:abstractNumId w:val="17"/>
  </w:num>
  <w:num w:numId="4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93289"/>
    <w:rsid w:val="000E25AB"/>
    <w:rsid w:val="002177DC"/>
    <w:rsid w:val="002776F0"/>
    <w:rsid w:val="002F4E59"/>
    <w:rsid w:val="003A04B3"/>
    <w:rsid w:val="003A4645"/>
    <w:rsid w:val="003E0A19"/>
    <w:rsid w:val="003E1012"/>
    <w:rsid w:val="00402860"/>
    <w:rsid w:val="00433848"/>
    <w:rsid w:val="00464B43"/>
    <w:rsid w:val="00510863"/>
    <w:rsid w:val="00510FFB"/>
    <w:rsid w:val="00514BB7"/>
    <w:rsid w:val="0052001A"/>
    <w:rsid w:val="005230BC"/>
    <w:rsid w:val="00596877"/>
    <w:rsid w:val="005C1256"/>
    <w:rsid w:val="005D5FDE"/>
    <w:rsid w:val="005D6A24"/>
    <w:rsid w:val="006C5495"/>
    <w:rsid w:val="007D0442"/>
    <w:rsid w:val="008455C7"/>
    <w:rsid w:val="00896366"/>
    <w:rsid w:val="008B4353"/>
    <w:rsid w:val="008D2402"/>
    <w:rsid w:val="00A631EB"/>
    <w:rsid w:val="00AA6377"/>
    <w:rsid w:val="00B11D01"/>
    <w:rsid w:val="00B2767E"/>
    <w:rsid w:val="00B5157D"/>
    <w:rsid w:val="00B60F83"/>
    <w:rsid w:val="00BD11C9"/>
    <w:rsid w:val="00D63C57"/>
    <w:rsid w:val="00D71226"/>
    <w:rsid w:val="00DA0EBA"/>
    <w:rsid w:val="00DE2B8D"/>
    <w:rsid w:val="00E14F26"/>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A03B-6A57-47A8-A2B4-AF374F2355C2}">
  <ds:schemaRefs>
    <ds:schemaRef ds:uri="urn:writefull-cache:Suggestions"/>
  </ds:schemaRefs>
</ds:datastoreItem>
</file>

<file path=customXml/itemProps2.xml><?xml version="1.0" encoding="utf-8"?>
<ds:datastoreItem xmlns:ds="http://schemas.openxmlformats.org/officeDocument/2006/customXml" ds:itemID="{C7F0F353-6F73-4F68-AFD4-024D4253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2532</Words>
  <Characters>15194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Katarzyna Karczewska</cp:lastModifiedBy>
  <cp:revision>5</cp:revision>
  <dcterms:created xsi:type="dcterms:W3CDTF">2021-04-30T13:20:00Z</dcterms:created>
  <dcterms:modified xsi:type="dcterms:W3CDTF">2021-04-30T13:23:00Z</dcterms:modified>
</cp:coreProperties>
</file>